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ED40" w14:textId="66D4CED8" w:rsidR="00AC0E03" w:rsidRPr="00A24F93" w:rsidRDefault="00AC0E03" w:rsidP="4C0B487B">
      <w:pPr>
        <w:jc w:val="both"/>
      </w:pPr>
    </w:p>
    <w:p w14:paraId="2165CC25" w14:textId="2BC1D1D4" w:rsidR="00AC0E03" w:rsidRPr="00A24F93" w:rsidRDefault="00806BB2" w:rsidP="4C0B487B">
      <w:pPr>
        <w:tabs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bookmarkStart w:id="0" w:name="_Int_GUtF1ZnI"/>
      <w:r w:rsidRPr="4C0B487B">
        <w:rPr>
          <w:rFonts w:asciiTheme="minorHAnsi" w:hAnsiTheme="minorHAnsi" w:cstheme="minorBidi"/>
          <w:b/>
          <w:bCs/>
          <w:sz w:val="28"/>
          <w:szCs w:val="28"/>
          <w:u w:val="single"/>
        </w:rPr>
        <w:t>ALLEGATO I</w:t>
      </w:r>
      <w:r w:rsidR="0074041E" w:rsidRPr="4C0B487B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  <w:bookmarkEnd w:id="0"/>
    </w:p>
    <w:p w14:paraId="672A6659" w14:textId="77777777" w:rsidR="00AC0E03" w:rsidRPr="006B1D93" w:rsidRDefault="00AC0E03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79DFB" w14:textId="77777777" w:rsidR="0074041E" w:rsidRPr="006B1D93" w:rsidRDefault="0074041E" w:rsidP="003F22E2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D93">
        <w:rPr>
          <w:rFonts w:asciiTheme="minorHAnsi" w:hAnsiTheme="minorHAnsi" w:cstheme="minorHAnsi"/>
          <w:b/>
          <w:bCs/>
          <w:sz w:val="24"/>
          <w:szCs w:val="24"/>
        </w:rPr>
        <w:t xml:space="preserve">COMUNICAZIONE DI </w:t>
      </w:r>
      <w:r w:rsidR="00A75178">
        <w:rPr>
          <w:rFonts w:asciiTheme="minorHAnsi" w:hAnsiTheme="minorHAnsi" w:cstheme="minorHAnsi"/>
          <w:b/>
          <w:bCs/>
          <w:sz w:val="24"/>
          <w:szCs w:val="24"/>
        </w:rPr>
        <w:t xml:space="preserve">ACCETTAZIONE, </w:t>
      </w:r>
      <w:r w:rsidRPr="006B1D93">
        <w:rPr>
          <w:rFonts w:asciiTheme="minorHAnsi" w:hAnsiTheme="minorHAnsi" w:cstheme="minorHAnsi"/>
          <w:b/>
          <w:bCs/>
          <w:sz w:val="24"/>
          <w:szCs w:val="24"/>
        </w:rPr>
        <w:t>AVVIO ATTIVITA’ DI PROGETTO E DOMANDA DI LIQUIDAZIONE DELL’ANTICIPO</w:t>
      </w:r>
    </w:p>
    <w:p w14:paraId="0A37501D" w14:textId="77777777" w:rsidR="00967DCA" w:rsidRPr="006B1D93" w:rsidRDefault="00967DCA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548D8AB5" w14:textId="72ACC288" w:rsidR="00F1589A" w:rsidRPr="00E80C68" w:rsidRDefault="00F1589A" w:rsidP="2C9ED66D">
      <w:pPr>
        <w:widowControl w:val="0"/>
        <w:ind w:left="3969" w:hanging="567"/>
        <w:jc w:val="both"/>
        <w:rPr>
          <w:rFonts w:asciiTheme="minorHAnsi" w:hAnsiTheme="minorHAnsi" w:cstheme="minorBidi"/>
          <w:sz w:val="18"/>
          <w:szCs w:val="18"/>
          <w:lang w:eastAsia="it-IT"/>
        </w:rPr>
      </w:pPr>
      <w:r w:rsidRPr="00E80C6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AE99A" wp14:editId="36A0A8F7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56FE" w14:textId="77777777" w:rsidR="00F1589A" w:rsidRPr="00C6223C" w:rsidRDefault="00F1589A" w:rsidP="00F1589A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AE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1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" fillcolor="silver">
                <v:textbox>
                  <w:txbxContent>
                    <w:p w14:paraId="04D856FE" w14:textId="77777777" w:rsidR="00F1589A" w:rsidRPr="00C6223C" w:rsidRDefault="00F1589A" w:rsidP="00F1589A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  <w:r w:rsidRPr="2C9ED66D">
        <w:rPr>
          <w:rFonts w:asciiTheme="minorHAnsi" w:hAnsiTheme="minorHAnsi" w:cstheme="minorBidi"/>
          <w:sz w:val="18"/>
          <w:szCs w:val="18"/>
          <w:lang w:eastAsia="it-IT"/>
        </w:rPr>
        <w:t xml:space="preserve">Alla </w:t>
      </w:r>
      <w:r w:rsidR="28778259" w:rsidRPr="2C9ED66D">
        <w:rPr>
          <w:rFonts w:asciiTheme="minorHAnsi" w:hAnsiTheme="minorHAnsi" w:cstheme="minorBidi"/>
          <w:sz w:val="18"/>
          <w:szCs w:val="18"/>
          <w:lang w:eastAsia="it-IT"/>
        </w:rPr>
        <w:t xml:space="preserve">      </w:t>
      </w:r>
      <w:r w:rsidRPr="2C9ED66D">
        <w:rPr>
          <w:rFonts w:asciiTheme="minorHAnsi" w:hAnsiTheme="minorHAnsi" w:cstheme="minorBidi"/>
          <w:sz w:val="18"/>
          <w:szCs w:val="18"/>
          <w:lang w:eastAsia="it-IT"/>
        </w:rPr>
        <w:t>Regione Marche</w:t>
      </w:r>
    </w:p>
    <w:p w14:paraId="0E4F030D" w14:textId="78E1C0E4" w:rsidR="00F1589A" w:rsidRPr="00B1395B" w:rsidRDefault="00AC2F25" w:rsidP="0BD2B993">
      <w:pPr>
        <w:widowControl w:val="0"/>
        <w:ind w:left="3969"/>
        <w:jc w:val="both"/>
        <w:rPr>
          <w:rFonts w:asciiTheme="minorHAnsi" w:hAnsiTheme="minorHAnsi" w:cstheme="minorBidi"/>
          <w:sz w:val="18"/>
          <w:szCs w:val="18"/>
          <w:lang w:eastAsia="it-IT"/>
        </w:rPr>
      </w:pPr>
      <w:r>
        <w:rPr>
          <w:rFonts w:asciiTheme="minorHAnsi" w:hAnsiTheme="minorHAnsi" w:cstheme="minorBidi"/>
          <w:sz w:val="18"/>
          <w:szCs w:val="18"/>
          <w:lang w:eastAsia="it-IT"/>
        </w:rPr>
        <w:t>SETTORE TURISMO, CTE E COOPERAZIONE ALLO SVILUPPO</w:t>
      </w:r>
    </w:p>
    <w:p w14:paraId="7B6EDC80" w14:textId="0C3B2B10" w:rsidR="00F1589A" w:rsidRPr="00E80C68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Via </w:t>
      </w:r>
      <w:r w:rsidR="00AC2F25">
        <w:rPr>
          <w:rFonts w:asciiTheme="minorHAnsi" w:hAnsiTheme="minorHAnsi" w:cstheme="minorHAnsi"/>
          <w:bCs/>
          <w:sz w:val="18"/>
          <w:szCs w:val="22"/>
          <w:lang w:eastAsia="it-IT"/>
        </w:rPr>
        <w:t>Gentile da Fabriano 9</w:t>
      </w:r>
    </w:p>
    <w:p w14:paraId="0782A31D" w14:textId="77777777" w:rsidR="00F1589A" w:rsidRPr="00E80C68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60125 ANCONA</w:t>
      </w:r>
    </w:p>
    <w:p w14:paraId="5DAB6C7B" w14:textId="77777777" w:rsidR="00F1589A" w:rsidRPr="009801ED" w:rsidRDefault="00F1589A" w:rsidP="00F1589A">
      <w:pPr>
        <w:widowControl w:val="0"/>
        <w:ind w:left="3969"/>
        <w:jc w:val="both"/>
        <w:rPr>
          <w:rFonts w:asciiTheme="minorHAnsi" w:hAnsiTheme="minorHAnsi" w:cstheme="minorHAnsi"/>
          <w:bCs/>
          <w:szCs w:val="22"/>
          <w:highlight w:val="yellow"/>
          <w:lang w:eastAsia="it-IT"/>
        </w:rPr>
      </w:pPr>
    </w:p>
    <w:p w14:paraId="2F3D96BF" w14:textId="7EB3F250" w:rsidR="007F5D9C" w:rsidRPr="00FE517D" w:rsidRDefault="00F1589A" w:rsidP="004F28B8">
      <w:pPr>
        <w:widowControl w:val="0"/>
        <w:ind w:left="3969"/>
        <w:jc w:val="both"/>
        <w:rPr>
          <w:rFonts w:ascii="Helvetica" w:hAnsi="Helvetica" w:cs="Helvetica"/>
          <w:sz w:val="18"/>
          <w:szCs w:val="18"/>
        </w:rPr>
      </w:pPr>
      <w:r w:rsidRPr="2C9ED66D">
        <w:rPr>
          <w:rFonts w:asciiTheme="minorHAnsi" w:hAnsiTheme="minorHAnsi" w:cstheme="minorBidi"/>
          <w:sz w:val="18"/>
          <w:szCs w:val="18"/>
          <w:lang w:eastAsia="it-IT"/>
        </w:rPr>
        <w:t>Trasmessa via PEC a:</w:t>
      </w:r>
    </w:p>
    <w:p w14:paraId="5827CA21" w14:textId="77777777" w:rsidR="00AC2F25" w:rsidRPr="00AC2F25" w:rsidRDefault="00AC2F25" w:rsidP="00AC2F25">
      <w:pPr>
        <w:widowControl w:val="0"/>
        <w:ind w:left="3969"/>
        <w:jc w:val="both"/>
        <w:rPr>
          <w:rFonts w:ascii="Helvetica" w:hAnsi="Helvetica" w:cs="Helvetica"/>
          <w:sz w:val="18"/>
          <w:szCs w:val="18"/>
        </w:rPr>
      </w:pPr>
      <w:hyperlink r:id="rId8" w:tgtFrame="_blank" w:history="1">
        <w:r w:rsidRPr="00AC2F25">
          <w:rPr>
            <w:rStyle w:val="Collegamentoipertestuale"/>
            <w:rFonts w:ascii="Helvetica" w:hAnsi="Helvetica" w:cs="Helvetica"/>
            <w:sz w:val="18"/>
            <w:szCs w:val="18"/>
          </w:rPr>
          <w:t>regione.marche.funzionectc@emarche.it</w:t>
        </w:r>
      </w:hyperlink>
      <w:r w:rsidRPr="00AC2F25">
        <w:rPr>
          <w:rFonts w:ascii="Helvetica" w:hAnsi="Helvetica" w:cs="Helvetica"/>
          <w:sz w:val="18"/>
          <w:szCs w:val="18"/>
        </w:rPr>
        <w:t xml:space="preserve"> </w:t>
      </w:r>
    </w:p>
    <w:p w14:paraId="795070A0" w14:textId="54EFC76C" w:rsidR="007F5D9C" w:rsidRPr="00FE517D" w:rsidRDefault="007F5D9C" w:rsidP="004F28B8">
      <w:pPr>
        <w:widowControl w:val="0"/>
        <w:ind w:left="3969"/>
        <w:jc w:val="both"/>
        <w:rPr>
          <w:rFonts w:ascii="Helvetica" w:hAnsi="Helvetica" w:cs="Helvetica"/>
          <w:sz w:val="18"/>
          <w:szCs w:val="18"/>
        </w:rPr>
      </w:pPr>
    </w:p>
    <w:p w14:paraId="02EB378F" w14:textId="77777777" w:rsidR="004F28B8" w:rsidRDefault="004F28B8" w:rsidP="004F28B8">
      <w:pPr>
        <w:widowControl w:val="0"/>
        <w:ind w:left="3969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14:paraId="098F1C66" w14:textId="77777777" w:rsidR="0031060B" w:rsidRDefault="0031060B" w:rsidP="14504F3E">
      <w:pPr>
        <w:ind w:right="-57"/>
        <w:jc w:val="both"/>
        <w:rPr>
          <w:rFonts w:asciiTheme="minorHAnsi" w:hAnsiTheme="minorHAnsi" w:cstheme="minorBidi"/>
          <w:b/>
          <w:bCs/>
          <w:sz w:val="22"/>
          <w:szCs w:val="22"/>
          <w:lang w:eastAsia="it-IT"/>
        </w:rPr>
      </w:pPr>
    </w:p>
    <w:p w14:paraId="0CE40A3D" w14:textId="7C9209CE" w:rsidR="00A75178" w:rsidRDefault="00A75178" w:rsidP="14504F3E">
      <w:pPr>
        <w:ind w:right="-57"/>
        <w:jc w:val="both"/>
        <w:rPr>
          <w:rFonts w:asciiTheme="minorHAnsi" w:hAnsiTheme="minorHAnsi" w:cstheme="minorBidi"/>
          <w:b/>
          <w:bCs/>
          <w:lang w:eastAsia="it-IT"/>
        </w:rPr>
      </w:pPr>
      <w:r w:rsidRPr="0BD2B993">
        <w:rPr>
          <w:rFonts w:asciiTheme="minorHAnsi" w:hAnsiTheme="minorHAnsi" w:cstheme="minorBidi"/>
          <w:b/>
          <w:bCs/>
          <w:sz w:val="22"/>
          <w:szCs w:val="22"/>
          <w:lang w:eastAsia="it-IT"/>
        </w:rPr>
        <w:t xml:space="preserve">OGGETTTO: </w:t>
      </w:r>
      <w:r w:rsidR="00A84E01" w:rsidRPr="0BD2B993">
        <w:rPr>
          <w:rFonts w:asciiTheme="minorHAnsi" w:hAnsiTheme="minorHAnsi" w:cstheme="minorBidi"/>
          <w:sz w:val="22"/>
          <w:szCs w:val="22"/>
        </w:rPr>
        <w:t>Domanda di contributo per</w:t>
      </w:r>
      <w:r w:rsidR="509B0607" w:rsidRPr="0BD2B993">
        <w:rPr>
          <w:rFonts w:asciiTheme="minorHAnsi" w:hAnsiTheme="minorHAnsi" w:cstheme="minorBidi"/>
          <w:sz w:val="22"/>
          <w:szCs w:val="22"/>
        </w:rPr>
        <w:t xml:space="preserve"> PROGETTI DI EDUCAZIONE ALLA CITTADINANZA GLOBALE PROGETTO GEAR-UP!</w:t>
      </w:r>
      <w:r w:rsidR="00A84E01" w:rsidRPr="0BD2B993">
        <w:rPr>
          <w:rFonts w:asciiTheme="minorHAnsi" w:hAnsiTheme="minorHAnsi" w:cstheme="minorBidi"/>
          <w:sz w:val="22"/>
          <w:szCs w:val="22"/>
        </w:rPr>
        <w:t xml:space="preserve"> anno 202</w:t>
      </w:r>
      <w:r w:rsidR="6F788D5B" w:rsidRPr="0BD2B993">
        <w:rPr>
          <w:rFonts w:asciiTheme="minorHAnsi" w:hAnsiTheme="minorHAnsi" w:cstheme="minorBidi"/>
          <w:sz w:val="22"/>
          <w:szCs w:val="22"/>
        </w:rPr>
        <w:t>5</w:t>
      </w:r>
      <w:r w:rsidR="00A84E01" w:rsidRPr="0BD2B993">
        <w:rPr>
          <w:rFonts w:asciiTheme="minorHAnsi" w:hAnsiTheme="minorHAnsi" w:cstheme="minorBidi"/>
          <w:sz w:val="22"/>
          <w:szCs w:val="22"/>
        </w:rPr>
        <w:t xml:space="preserve">. </w:t>
      </w:r>
      <w:r w:rsidRPr="0BD2B993">
        <w:rPr>
          <w:rFonts w:asciiTheme="minorHAnsi" w:hAnsiTheme="minorHAnsi" w:cstheme="minorBidi"/>
          <w:sz w:val="22"/>
          <w:szCs w:val="22"/>
        </w:rPr>
        <w:t>COMUNICA</w:t>
      </w:r>
      <w:bookmarkStart w:id="1" w:name="_GoBack"/>
      <w:bookmarkEnd w:id="1"/>
      <w:r w:rsidRPr="0BD2B993">
        <w:rPr>
          <w:rFonts w:asciiTheme="minorHAnsi" w:hAnsiTheme="minorHAnsi" w:cstheme="minorBidi"/>
          <w:sz w:val="22"/>
          <w:szCs w:val="22"/>
        </w:rPr>
        <w:t>ZIONE DI ACCETTAZIONE, AVVIO ATTIVITA’ DI PROGETTO E DOMANDA DI LIQUIDAZIONE DELL’ANTICIPO</w:t>
      </w:r>
    </w:p>
    <w:p w14:paraId="6A05A809" w14:textId="77777777" w:rsidR="00A75178" w:rsidRPr="006B1D93" w:rsidRDefault="00A75178" w:rsidP="006922AF">
      <w:pPr>
        <w:ind w:right="-57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14:paraId="26354859" w14:textId="77777777" w:rsidR="007F5D9C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La</w:t>
      </w:r>
      <w:r w:rsidR="007F5D9C" w:rsidRPr="00A84E01">
        <w:rPr>
          <w:rFonts w:asciiTheme="minorHAnsi" w:hAnsiTheme="minorHAnsi" w:cstheme="minorHAnsi"/>
          <w:sz w:val="22"/>
          <w:szCs w:val="22"/>
        </w:rPr>
        <w:t>/</w:t>
      </w:r>
      <w:r w:rsidRPr="00A84E01">
        <w:rPr>
          <w:rFonts w:asciiTheme="minorHAnsi" w:hAnsiTheme="minorHAnsi" w:cstheme="minorHAnsi"/>
          <w:sz w:val="22"/>
          <w:szCs w:val="22"/>
        </w:rPr>
        <w:t>il sottoscritta</w:t>
      </w:r>
      <w:r w:rsidR="007F5D9C" w:rsidRPr="00A84E01">
        <w:rPr>
          <w:rFonts w:asciiTheme="minorHAnsi" w:hAnsiTheme="minorHAnsi" w:cstheme="minorHAnsi"/>
          <w:sz w:val="22"/>
          <w:szCs w:val="22"/>
        </w:rPr>
        <w:t>/</w:t>
      </w:r>
      <w:r w:rsidRPr="00A84E01">
        <w:rPr>
          <w:rFonts w:asciiTheme="minorHAnsi" w:hAnsiTheme="minorHAnsi" w:cstheme="minorHAnsi"/>
          <w:sz w:val="22"/>
          <w:szCs w:val="22"/>
        </w:rPr>
        <w:t>o</w:t>
      </w:r>
      <w:r w:rsidR="007F5D9C" w:rsidRPr="00A84E0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39BBE3" w14:textId="77777777" w:rsidR="00A75178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05"/>
        <w:gridCol w:w="1985"/>
        <w:gridCol w:w="1417"/>
      </w:tblGrid>
      <w:tr w:rsidR="00A75178" w:rsidRPr="00A84E01" w14:paraId="2E656889" w14:textId="77777777" w:rsidTr="00D65A38"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16FE8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609B84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A75178" w:rsidRPr="00A84E01" w14:paraId="1082F8AC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CE1F0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E1F394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945370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A75178" w:rsidRPr="00A84E01" w14:paraId="664CD0FA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FD03C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4655FE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E0236B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Cap.</w:t>
            </w:r>
          </w:p>
        </w:tc>
      </w:tr>
      <w:tr w:rsidR="00A75178" w:rsidRPr="00A84E01" w14:paraId="269851B1" w14:textId="77777777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4024F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14:paraId="002E7F49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95F1A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Domiciliato a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9160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N. tel.</w:t>
            </w:r>
          </w:p>
        </w:tc>
      </w:tr>
      <w:tr w:rsidR="00A75178" w:rsidRPr="00A84E01" w14:paraId="1805E909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4A013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44793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A75178" w:rsidRPr="00A84E01" w14:paraId="3F9444A8" w14:textId="77777777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A44A9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14:paraId="3F93FA53" w14:textId="77777777" w:rsidR="00A75178" w:rsidRPr="00A84E01" w:rsidRDefault="00A75178" w:rsidP="00A7517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nella qualità di legale rappresentante dell’Ente/Organizzazione/Associazione sotto indicato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4"/>
        <w:gridCol w:w="776"/>
        <w:gridCol w:w="709"/>
        <w:gridCol w:w="2014"/>
        <w:gridCol w:w="1388"/>
      </w:tblGrid>
      <w:tr w:rsidR="00A75178" w:rsidRPr="00A84E01" w14:paraId="509744AE" w14:textId="77777777" w:rsidTr="00D65A38">
        <w:trPr>
          <w:trHeight w:val="20"/>
        </w:trPr>
        <w:tc>
          <w:tcPr>
            <w:tcW w:w="5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2BC519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ED532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Natura giuridica </w:t>
            </w:r>
          </w:p>
        </w:tc>
      </w:tr>
      <w:tr w:rsidR="00A75178" w:rsidRPr="00A84E01" w14:paraId="3A6685F2" w14:textId="77777777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B16F9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Sede legale 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0E0609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6E7DE6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A75178" w:rsidRPr="00A84E01" w14:paraId="79557D6E" w14:textId="77777777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E02A1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14:paraId="74E9EA8F" w14:textId="77777777" w:rsidTr="00D65A38">
        <w:trPr>
          <w:trHeight w:val="20"/>
        </w:trPr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40FB97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P.Iva</w:t>
            </w:r>
            <w:proofErr w:type="spellEnd"/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82335B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 xml:space="preserve">C.F. </w:t>
            </w:r>
          </w:p>
        </w:tc>
      </w:tr>
      <w:tr w:rsidR="00A75178" w:rsidRPr="00A84E01" w14:paraId="6F7BB4F1" w14:textId="77777777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77FD1A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Sede operativa nel comune di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8A43BA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Prov.                      Cap</w:t>
            </w:r>
          </w:p>
        </w:tc>
      </w:tr>
      <w:tr w:rsidR="00A75178" w:rsidRPr="00A84E01" w14:paraId="438A3799" w14:textId="77777777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0A8FB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A75178" w:rsidRPr="00A84E01" w14:paraId="4E38C46A" w14:textId="77777777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7876E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7209F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A75178" w:rsidRPr="00A84E01" w14:paraId="7DA4CA5A" w14:textId="77777777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966D" w14:textId="77777777" w:rsidR="00A75178" w:rsidRPr="00A84E01" w:rsidRDefault="00A75178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84E01">
              <w:rPr>
                <w:rFonts w:asciiTheme="minorHAnsi" w:hAnsiTheme="minorHAnsi" w:cstheme="minorHAnsi"/>
                <w:sz w:val="22"/>
                <w:szCs w:val="22"/>
              </w:rPr>
              <w:t>Sito web</w:t>
            </w:r>
          </w:p>
        </w:tc>
      </w:tr>
    </w:tbl>
    <w:p w14:paraId="41C8F396" w14:textId="77777777" w:rsidR="00A75178" w:rsidRPr="00A84E01" w:rsidRDefault="00A75178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p w14:paraId="27E6D706" w14:textId="77777777" w:rsidR="007F5D9C" w:rsidRPr="00A84E01" w:rsidRDefault="007F5D9C" w:rsidP="006922AF">
      <w:pPr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4E01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34C1914A" w14:textId="57DE6BD8" w:rsidR="00A75178" w:rsidRPr="00A84E01" w:rsidRDefault="00A75178" w:rsidP="14504F3E">
      <w:pPr>
        <w:spacing w:before="120" w:after="12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0BD2B993">
        <w:rPr>
          <w:rFonts w:asciiTheme="minorHAnsi" w:hAnsiTheme="minorHAnsi" w:cstheme="minorBidi"/>
          <w:sz w:val="22"/>
          <w:szCs w:val="22"/>
        </w:rPr>
        <w:lastRenderedPageBreak/>
        <w:t>□ di accettare il contributo concesso con riferimento a quanto previsto dal punto 1</w:t>
      </w:r>
      <w:r w:rsidR="59AA2180" w:rsidRPr="0BD2B993">
        <w:rPr>
          <w:rFonts w:asciiTheme="minorHAnsi" w:hAnsiTheme="minorHAnsi" w:cstheme="minorBidi"/>
          <w:sz w:val="22"/>
          <w:szCs w:val="22"/>
        </w:rPr>
        <w:t>2</w:t>
      </w:r>
      <w:r w:rsidRPr="0BD2B993">
        <w:rPr>
          <w:rFonts w:asciiTheme="minorHAnsi" w:hAnsiTheme="minorHAnsi" w:cstheme="minorBidi"/>
          <w:sz w:val="22"/>
          <w:szCs w:val="22"/>
        </w:rPr>
        <w:t xml:space="preserve">) dell’avviso pubblico, per il progetto________________________________________________________________ ammesso a cofinanziamento regionale con decreto dirigenziale n.___________ del ____________________  </w:t>
      </w:r>
    </w:p>
    <w:p w14:paraId="3EA06EFC" w14:textId="23BE7B29" w:rsidR="007F5D9C" w:rsidRPr="00A84E01" w:rsidRDefault="007F5D9C" w:rsidP="0BD2B993">
      <w:pPr>
        <w:spacing w:before="120" w:after="12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57D969F3">
        <w:rPr>
          <w:rFonts w:asciiTheme="minorHAnsi" w:hAnsiTheme="minorHAnsi" w:cstheme="minorBidi"/>
          <w:sz w:val="22"/>
          <w:szCs w:val="22"/>
        </w:rPr>
        <w:t xml:space="preserve">□ con riferimento a quanto previsto </w:t>
      </w:r>
      <w:r w:rsidR="00806BB2" w:rsidRPr="57D969F3">
        <w:rPr>
          <w:rFonts w:asciiTheme="minorHAnsi" w:hAnsiTheme="minorHAnsi" w:cstheme="minorBidi"/>
          <w:sz w:val="22"/>
          <w:szCs w:val="22"/>
        </w:rPr>
        <w:t xml:space="preserve">dal punto </w:t>
      </w:r>
      <w:r w:rsidR="00010844" w:rsidRPr="57D969F3">
        <w:rPr>
          <w:rFonts w:asciiTheme="minorHAnsi" w:hAnsiTheme="minorHAnsi" w:cstheme="minorBidi"/>
          <w:sz w:val="22"/>
          <w:szCs w:val="22"/>
        </w:rPr>
        <w:t>1</w:t>
      </w:r>
      <w:r w:rsidR="2A5B09E4" w:rsidRPr="57D969F3">
        <w:rPr>
          <w:rFonts w:asciiTheme="minorHAnsi" w:hAnsiTheme="minorHAnsi" w:cstheme="minorBidi"/>
          <w:sz w:val="22"/>
          <w:szCs w:val="22"/>
        </w:rPr>
        <w:t>2</w:t>
      </w:r>
      <w:r w:rsidR="00806BB2" w:rsidRPr="57D969F3">
        <w:rPr>
          <w:rFonts w:asciiTheme="minorHAnsi" w:hAnsiTheme="minorHAnsi" w:cstheme="minorBidi"/>
          <w:sz w:val="22"/>
          <w:szCs w:val="22"/>
        </w:rPr>
        <w:t>) dell’avviso pubblico</w:t>
      </w:r>
      <w:r w:rsidRPr="57D969F3">
        <w:rPr>
          <w:rFonts w:asciiTheme="minorHAnsi" w:hAnsiTheme="minorHAnsi" w:cstheme="minorBidi"/>
          <w:sz w:val="22"/>
          <w:szCs w:val="22"/>
        </w:rPr>
        <w:t xml:space="preserve">, di avere 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>dato avvio,</w:t>
      </w:r>
      <w:r w:rsidRPr="57D969F3">
        <w:rPr>
          <w:rFonts w:asciiTheme="minorHAnsi" w:hAnsiTheme="minorHAnsi" w:cstheme="minorBidi"/>
          <w:sz w:val="22"/>
          <w:szCs w:val="22"/>
        </w:rPr>
        <w:t xml:space="preserve"> in data __________</w:t>
      </w:r>
      <w:r w:rsidR="003E0DB1" w:rsidRPr="57D969F3">
        <w:rPr>
          <w:rFonts w:asciiTheme="minorHAnsi" w:hAnsiTheme="minorHAnsi" w:cstheme="minorBidi"/>
          <w:sz w:val="22"/>
          <w:szCs w:val="22"/>
        </w:rPr>
        <w:t>__</w:t>
      </w:r>
      <w:r w:rsidRPr="57D969F3">
        <w:rPr>
          <w:rFonts w:asciiTheme="minorHAnsi" w:hAnsiTheme="minorHAnsi" w:cstheme="minorBidi"/>
          <w:sz w:val="22"/>
          <w:szCs w:val="22"/>
        </w:rPr>
        <w:t xml:space="preserve"> alle attività previste dal </w:t>
      </w:r>
      <w:r w:rsidR="00A75178" w:rsidRPr="57D969F3">
        <w:rPr>
          <w:rFonts w:asciiTheme="minorHAnsi" w:hAnsiTheme="minorHAnsi" w:cstheme="minorBidi"/>
          <w:sz w:val="22"/>
          <w:szCs w:val="22"/>
        </w:rPr>
        <w:t xml:space="preserve">medesimo </w:t>
      </w:r>
      <w:r w:rsidRPr="57D969F3">
        <w:rPr>
          <w:rFonts w:asciiTheme="minorHAnsi" w:hAnsiTheme="minorHAnsi" w:cstheme="minorBidi"/>
          <w:sz w:val="22"/>
          <w:szCs w:val="22"/>
        </w:rPr>
        <w:t xml:space="preserve">progetto </w:t>
      </w:r>
    </w:p>
    <w:p w14:paraId="0D66629A" w14:textId="16F502EA" w:rsidR="1CCD9303" w:rsidRDefault="1CCD9303" w:rsidP="57D969F3">
      <w:pPr>
        <w:spacing w:before="120" w:after="12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57D969F3">
        <w:rPr>
          <w:rFonts w:asciiTheme="minorHAnsi" w:hAnsiTheme="minorHAnsi" w:cstheme="minorBidi"/>
          <w:sz w:val="22"/>
          <w:szCs w:val="22"/>
        </w:rPr>
        <w:t xml:space="preserve">□ di 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>non essere/essere</w:t>
      </w:r>
      <w:r w:rsidRPr="57D969F3">
        <w:rPr>
          <w:rFonts w:asciiTheme="minorHAnsi" w:hAnsiTheme="minorHAnsi" w:cstheme="minorBidi"/>
          <w:sz w:val="22"/>
          <w:szCs w:val="22"/>
        </w:rPr>
        <w:t xml:space="preserve"> </w:t>
      </w:r>
      <w:r w:rsidRPr="57D969F3">
        <w:rPr>
          <w:rFonts w:asciiTheme="minorHAnsi" w:hAnsiTheme="minorHAnsi" w:cstheme="minorBidi"/>
          <w:i/>
          <w:iCs/>
          <w:sz w:val="22"/>
          <w:szCs w:val="22"/>
        </w:rPr>
        <w:t>(cancellare la dicitura non corretta</w:t>
      </w:r>
      <w:r w:rsidRPr="57D969F3">
        <w:rPr>
          <w:rFonts w:asciiTheme="minorHAnsi" w:hAnsiTheme="minorHAnsi" w:cstheme="minorBidi"/>
          <w:sz w:val="22"/>
          <w:szCs w:val="22"/>
        </w:rPr>
        <w:t>) soggetto alla ritenuta del 4%, art. 28 DPR 29/1973 n. 600, sull’esercizio di attività di impresa;</w:t>
      </w:r>
    </w:p>
    <w:p w14:paraId="76155D04" w14:textId="3F9C5698" w:rsidR="00960A12" w:rsidRDefault="003E0DB1" w:rsidP="57D969F3">
      <w:pPr>
        <w:spacing w:after="6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57D969F3">
        <w:rPr>
          <w:rFonts w:asciiTheme="minorHAnsi" w:hAnsiTheme="minorHAnsi" w:cstheme="minorBidi"/>
          <w:sz w:val="22"/>
          <w:szCs w:val="22"/>
        </w:rPr>
        <w:t xml:space="preserve">□ 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 xml:space="preserve">CHIEDE la </w:t>
      </w:r>
      <w:r w:rsidR="007F5D9C" w:rsidRPr="57D969F3">
        <w:rPr>
          <w:rFonts w:asciiTheme="minorHAnsi" w:hAnsiTheme="minorHAnsi" w:cstheme="minorBidi"/>
          <w:b/>
          <w:bCs/>
          <w:sz w:val="22"/>
          <w:szCs w:val="22"/>
        </w:rPr>
        <w:t>liquidazione dell’anticipo</w:t>
      </w:r>
      <w:r w:rsidRPr="57D969F3">
        <w:rPr>
          <w:rFonts w:asciiTheme="minorHAnsi" w:hAnsiTheme="minorHAnsi" w:cstheme="minorBidi"/>
          <w:sz w:val="22"/>
          <w:szCs w:val="22"/>
        </w:rPr>
        <w:t xml:space="preserve"> 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00EA5E57" w:rsidRPr="57D969F3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5E6583" w:rsidRPr="57D969F3">
        <w:rPr>
          <w:rFonts w:asciiTheme="minorHAnsi" w:hAnsiTheme="minorHAnsi" w:cstheme="minorBidi"/>
          <w:b/>
          <w:bCs/>
          <w:sz w:val="22"/>
          <w:szCs w:val="22"/>
        </w:rPr>
        <w:t>0</w:t>
      </w:r>
      <w:r w:rsidR="007F5D9C" w:rsidRPr="57D969F3">
        <w:rPr>
          <w:rFonts w:asciiTheme="minorHAnsi" w:hAnsiTheme="minorHAnsi" w:cstheme="minorBidi"/>
          <w:b/>
          <w:bCs/>
          <w:sz w:val="22"/>
          <w:szCs w:val="22"/>
        </w:rPr>
        <w:t>%)</w:t>
      </w:r>
      <w:r w:rsidR="007F5D9C" w:rsidRPr="57D969F3">
        <w:rPr>
          <w:rFonts w:asciiTheme="minorHAnsi" w:hAnsiTheme="minorHAnsi" w:cstheme="minorBidi"/>
          <w:sz w:val="22"/>
          <w:szCs w:val="22"/>
        </w:rPr>
        <w:t xml:space="preserve"> </w:t>
      </w:r>
      <w:r w:rsidR="007F5D9C" w:rsidRPr="57D969F3">
        <w:rPr>
          <w:rFonts w:asciiTheme="minorHAnsi" w:hAnsiTheme="minorHAnsi" w:cstheme="minorBidi"/>
          <w:b/>
          <w:bCs/>
          <w:sz w:val="22"/>
          <w:szCs w:val="22"/>
        </w:rPr>
        <w:t>del contributo concesso</w:t>
      </w:r>
      <w:r w:rsidR="007F5D9C" w:rsidRPr="57D969F3">
        <w:rPr>
          <w:rFonts w:asciiTheme="minorHAnsi" w:hAnsiTheme="minorHAnsi" w:cstheme="minorBidi"/>
          <w:sz w:val="22"/>
          <w:szCs w:val="22"/>
        </w:rPr>
        <w:t xml:space="preserve"> per la realizzazione del suddetto progetto</w:t>
      </w:r>
      <w:r w:rsidR="009C3566">
        <w:rPr>
          <w:rFonts w:asciiTheme="minorHAnsi" w:hAnsiTheme="minorHAnsi" w:cstheme="minorBidi"/>
          <w:sz w:val="22"/>
          <w:szCs w:val="22"/>
        </w:rPr>
        <w:t xml:space="preserve"> e la successiva liquidazione del saldo a seguito della realizzazione del suddetto progetto, secondo le modalità stabilite nell’avviso</w:t>
      </w:r>
      <w:r w:rsidR="4C96E705" w:rsidRPr="57D969F3">
        <w:rPr>
          <w:rFonts w:asciiTheme="minorHAnsi" w:hAnsiTheme="minorHAnsi" w:cstheme="minorBidi"/>
          <w:sz w:val="22"/>
          <w:szCs w:val="22"/>
        </w:rPr>
        <w:t>;</w:t>
      </w:r>
    </w:p>
    <w:p w14:paraId="4828F414" w14:textId="60F51D19" w:rsidR="009C3566" w:rsidRDefault="009C3566" w:rsidP="009C3566">
      <w:pPr>
        <w:spacing w:after="6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57D969F3">
        <w:rPr>
          <w:rFonts w:asciiTheme="minorHAnsi" w:hAnsiTheme="minorHAnsi" w:cstheme="minorBidi"/>
          <w:sz w:val="22"/>
          <w:szCs w:val="22"/>
        </w:rPr>
        <w:t xml:space="preserve">□ </w:t>
      </w:r>
      <w:r>
        <w:rPr>
          <w:rFonts w:asciiTheme="minorHAnsi" w:hAnsiTheme="minorHAnsi" w:cstheme="minorBidi"/>
          <w:b/>
          <w:bCs/>
          <w:sz w:val="22"/>
          <w:szCs w:val="22"/>
        </w:rPr>
        <w:t>DICHIARA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di voler ricevere 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 xml:space="preserve">la liquidazione </w:t>
      </w:r>
      <w:r w:rsidRPr="009C3566">
        <w:rPr>
          <w:rFonts w:asciiTheme="minorHAnsi" w:hAnsiTheme="minorHAnsi" w:cstheme="minorBidi"/>
          <w:b/>
          <w:bCs/>
          <w:sz w:val="22"/>
          <w:szCs w:val="22"/>
        </w:rPr>
        <w:t xml:space="preserve">a saldo (100%) </w:t>
      </w:r>
      <w:r>
        <w:rPr>
          <w:rFonts w:asciiTheme="minorHAnsi" w:hAnsiTheme="minorHAnsi" w:cstheme="minorBidi"/>
          <w:b/>
          <w:bCs/>
          <w:sz w:val="22"/>
          <w:szCs w:val="22"/>
        </w:rPr>
        <w:t>de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>l contributo concesso</w:t>
      </w:r>
      <w:r w:rsidRPr="57D969F3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a seguito dell</w:t>
      </w:r>
      <w:r w:rsidRPr="57D969F3">
        <w:rPr>
          <w:rFonts w:asciiTheme="minorHAnsi" w:hAnsiTheme="minorHAnsi" w:cstheme="minorBidi"/>
          <w:sz w:val="22"/>
          <w:szCs w:val="22"/>
        </w:rPr>
        <w:t>a realizzazione del suddetto progetto</w:t>
      </w:r>
      <w:r>
        <w:rPr>
          <w:rFonts w:asciiTheme="minorHAnsi" w:hAnsiTheme="minorHAnsi" w:cstheme="minorBidi"/>
          <w:sz w:val="22"/>
          <w:szCs w:val="22"/>
        </w:rPr>
        <w:t>, secondo le modalità stabilite nell’avviso</w:t>
      </w:r>
      <w:r w:rsidRPr="57D969F3">
        <w:rPr>
          <w:rFonts w:asciiTheme="minorHAnsi" w:hAnsiTheme="minorHAnsi" w:cstheme="minorBidi"/>
          <w:sz w:val="22"/>
          <w:szCs w:val="22"/>
        </w:rPr>
        <w:t>;</w:t>
      </w:r>
    </w:p>
    <w:p w14:paraId="69756E22" w14:textId="7524AB13" w:rsidR="4C96E705" w:rsidRDefault="4C96E705" w:rsidP="57D969F3">
      <w:pPr>
        <w:spacing w:after="60"/>
        <w:ind w:right="-57"/>
        <w:jc w:val="both"/>
        <w:rPr>
          <w:rFonts w:asciiTheme="minorHAnsi" w:hAnsiTheme="minorHAnsi" w:cstheme="minorBidi"/>
          <w:sz w:val="22"/>
          <w:szCs w:val="22"/>
        </w:rPr>
      </w:pPr>
      <w:r w:rsidRPr="57D969F3">
        <w:rPr>
          <w:rFonts w:asciiTheme="minorHAnsi" w:hAnsiTheme="minorHAnsi" w:cstheme="minorBidi"/>
          <w:sz w:val="22"/>
          <w:szCs w:val="22"/>
        </w:rPr>
        <w:t>□</w:t>
      </w:r>
      <w:r w:rsidRPr="57D969F3">
        <w:rPr>
          <w:rFonts w:asciiTheme="minorHAnsi" w:hAnsiTheme="minorHAnsi" w:cstheme="minorBidi"/>
          <w:b/>
          <w:bCs/>
          <w:sz w:val="22"/>
          <w:szCs w:val="22"/>
        </w:rPr>
        <w:t xml:space="preserve"> DICHIARA</w:t>
      </w:r>
      <w:r w:rsidRPr="57D969F3">
        <w:rPr>
          <w:rFonts w:asciiTheme="minorHAnsi" w:hAnsiTheme="minorHAnsi" w:cstheme="minorBidi"/>
          <w:sz w:val="22"/>
          <w:szCs w:val="22"/>
        </w:rPr>
        <w:t xml:space="preserve"> di aver preso atto delle disposizioni di cui alla Legge n. 136/2010 relative agli obblighi di tracciabilità dei flussi finanziari e che il conto corrente dedicato al pagamento è il seguente:</w:t>
      </w:r>
    </w:p>
    <w:p w14:paraId="0F15C83B" w14:textId="3655A1DC" w:rsidR="57D969F3" w:rsidRDefault="57D969F3" w:rsidP="57D969F3">
      <w:pPr>
        <w:spacing w:after="60"/>
        <w:ind w:right="-57"/>
        <w:jc w:val="both"/>
        <w:rPr>
          <w:rFonts w:asciiTheme="minorHAnsi" w:hAnsiTheme="minorHAnsi" w:cstheme="minorBidi"/>
          <w:sz w:val="22"/>
          <w:szCs w:val="22"/>
        </w:rPr>
      </w:pPr>
    </w:p>
    <w:p w14:paraId="50080106" w14:textId="77777777" w:rsidR="00220B72" w:rsidRPr="00E15CBF" w:rsidRDefault="00220B72" w:rsidP="00220B72">
      <w:pPr>
        <w:spacing w:after="120"/>
        <w:ind w:left="709" w:firstLine="709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COORDINATE BANCARIE PER LIQUIDAZIONE CONTRIBUTO</w:t>
      </w:r>
    </w:p>
    <w:tbl>
      <w:tblPr>
        <w:tblStyle w:val="Grigliatabella"/>
        <w:tblW w:w="8252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4889"/>
      </w:tblGrid>
      <w:tr w:rsidR="00220B72" w:rsidRPr="00AB24DE" w14:paraId="035CEAD8" w14:textId="77777777" w:rsidTr="00220B72">
        <w:trPr>
          <w:trHeight w:val="309"/>
        </w:trPr>
        <w:tc>
          <w:tcPr>
            <w:tcW w:w="3363" w:type="dxa"/>
          </w:tcPr>
          <w:p w14:paraId="5617FD76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 banca</w:t>
            </w:r>
          </w:p>
        </w:tc>
        <w:tc>
          <w:tcPr>
            <w:tcW w:w="4889" w:type="dxa"/>
          </w:tcPr>
          <w:p w14:paraId="72A3D3EC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0B72" w:rsidRPr="00AB24DE" w14:paraId="33BDA968" w14:textId="77777777" w:rsidTr="00220B72">
        <w:trPr>
          <w:trHeight w:val="309"/>
        </w:trPr>
        <w:tc>
          <w:tcPr>
            <w:tcW w:w="3363" w:type="dxa"/>
          </w:tcPr>
          <w:p w14:paraId="4DCA11F0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Indirizzo e numero agenzia</w:t>
            </w:r>
          </w:p>
        </w:tc>
        <w:tc>
          <w:tcPr>
            <w:tcW w:w="4889" w:type="dxa"/>
          </w:tcPr>
          <w:p w14:paraId="0D0B940D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0B72" w:rsidRPr="00AB24DE" w14:paraId="357FEDDC" w14:textId="77777777" w:rsidTr="00220B72">
        <w:trPr>
          <w:trHeight w:val="309"/>
        </w:trPr>
        <w:tc>
          <w:tcPr>
            <w:tcW w:w="3363" w:type="dxa"/>
          </w:tcPr>
          <w:p w14:paraId="01B3998B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cod. IBAN</w:t>
            </w:r>
          </w:p>
        </w:tc>
        <w:tc>
          <w:tcPr>
            <w:tcW w:w="4889" w:type="dxa"/>
          </w:tcPr>
          <w:p w14:paraId="0E27B00A" w14:textId="77777777" w:rsidR="00220B72" w:rsidRPr="00AB24DE" w:rsidRDefault="00220B72" w:rsidP="00612ADC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061E4C" w14:textId="77777777" w:rsidR="00220B72" w:rsidRPr="00AB24DE" w:rsidRDefault="00220B72" w:rsidP="00220B72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44EAFD9C" w14:textId="0EE9035B" w:rsidR="00220B72" w:rsidRDefault="56B56100" w:rsidP="57D969F3">
      <w:pPr>
        <w:spacing w:after="200" w:line="276" w:lineRule="auto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31060B">
        <w:rPr>
          <w:rFonts w:asciiTheme="minorHAnsi" w:hAnsiTheme="minorHAnsi" w:cstheme="minorBidi"/>
          <w:sz w:val="22"/>
          <w:szCs w:val="22"/>
        </w:rPr>
        <w:t>□</w:t>
      </w:r>
      <w:r w:rsidRPr="0031060B">
        <w:rPr>
          <w:rFonts w:asciiTheme="minorHAnsi" w:hAnsiTheme="minorHAnsi" w:cstheme="minorBidi"/>
          <w:b/>
          <w:bCs/>
          <w:sz w:val="22"/>
          <w:szCs w:val="22"/>
        </w:rPr>
        <w:t xml:space="preserve"> ALLEGA</w:t>
      </w:r>
      <w:r w:rsidR="317B3288" w:rsidRPr="0031060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31060B">
        <w:rPr>
          <w:rFonts w:asciiTheme="minorHAnsi" w:hAnsiTheme="minorHAnsi" w:cstheme="minorBidi"/>
          <w:sz w:val="22"/>
          <w:szCs w:val="22"/>
        </w:rPr>
        <w:t>alla presente domanda</w:t>
      </w:r>
      <w:r w:rsidR="53D57F5B" w:rsidRPr="0031060B">
        <w:rPr>
          <w:rFonts w:asciiTheme="minorHAnsi" w:hAnsiTheme="minorHAnsi" w:cstheme="minorBidi"/>
          <w:sz w:val="22"/>
          <w:szCs w:val="22"/>
        </w:rPr>
        <w:t xml:space="preserve"> </w:t>
      </w:r>
      <w:r w:rsidRPr="0031060B">
        <w:rPr>
          <w:rFonts w:asciiTheme="minorHAnsi" w:hAnsiTheme="minorHAnsi" w:cstheme="minorBidi"/>
          <w:sz w:val="22"/>
          <w:szCs w:val="22"/>
        </w:rPr>
        <w:t xml:space="preserve">l’originale della polizza fideiussoria redatta sul modello allegato </w:t>
      </w:r>
      <w:r w:rsidR="0DF7B8C3" w:rsidRPr="0031060B">
        <w:rPr>
          <w:rFonts w:asciiTheme="minorHAnsi" w:hAnsiTheme="minorHAnsi" w:cstheme="minorBidi"/>
          <w:sz w:val="22"/>
          <w:szCs w:val="22"/>
        </w:rPr>
        <w:t>P</w:t>
      </w:r>
      <w:r w:rsidRPr="0031060B">
        <w:rPr>
          <w:rFonts w:asciiTheme="minorHAnsi" w:hAnsiTheme="minorHAnsi" w:cstheme="minorBidi"/>
          <w:sz w:val="22"/>
          <w:szCs w:val="22"/>
        </w:rPr>
        <w:t xml:space="preserve"> </w:t>
      </w:r>
      <w:r w:rsidRPr="0031060B">
        <w:rPr>
          <w:rFonts w:asciiTheme="minorHAnsi" w:hAnsiTheme="minorHAnsi" w:cstheme="minorBidi"/>
          <w:b/>
          <w:bCs/>
          <w:sz w:val="22"/>
          <w:szCs w:val="22"/>
        </w:rPr>
        <w:t>(**)</w:t>
      </w:r>
      <w:r w:rsidR="0031060B">
        <w:rPr>
          <w:rFonts w:asciiTheme="minorHAnsi" w:hAnsiTheme="minorHAnsi" w:cstheme="minorBidi"/>
          <w:b/>
          <w:bCs/>
          <w:sz w:val="22"/>
          <w:szCs w:val="22"/>
        </w:rPr>
        <w:t xml:space="preserve"> (solo per soggetti di cui al punto 4.2 dell’avviso)</w:t>
      </w:r>
    </w:p>
    <w:p w14:paraId="4B94D5A5" w14:textId="77777777" w:rsidR="00220B72" w:rsidRPr="00A84E01" w:rsidRDefault="00220B72" w:rsidP="006922AF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9BEC6E" w14:textId="77777777" w:rsidR="007F5D9C" w:rsidRPr="00A84E01" w:rsidRDefault="007F5D9C" w:rsidP="00692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Luogo e data ___________________________</w:t>
      </w:r>
      <w:r w:rsidRPr="00A84E01">
        <w:rPr>
          <w:rFonts w:asciiTheme="minorHAnsi" w:hAnsiTheme="minorHAnsi" w:cstheme="minorHAnsi"/>
          <w:sz w:val="22"/>
          <w:szCs w:val="22"/>
        </w:rPr>
        <w:tab/>
      </w:r>
      <w:r w:rsidRPr="00A84E01">
        <w:rPr>
          <w:rFonts w:asciiTheme="minorHAnsi" w:hAnsiTheme="minorHAnsi" w:cstheme="minorHAnsi"/>
          <w:sz w:val="22"/>
          <w:szCs w:val="22"/>
        </w:rPr>
        <w:tab/>
      </w:r>
      <w:r w:rsidRPr="00A84E01">
        <w:rPr>
          <w:rFonts w:asciiTheme="minorHAnsi" w:hAnsiTheme="minorHAnsi" w:cstheme="minorHAnsi"/>
          <w:sz w:val="22"/>
          <w:szCs w:val="22"/>
        </w:rPr>
        <w:tab/>
      </w:r>
    </w:p>
    <w:p w14:paraId="3B9CE73C" w14:textId="77777777" w:rsidR="007F5D9C" w:rsidRPr="00A84E01" w:rsidRDefault="007F5D9C" w:rsidP="002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2E64602C" w14:textId="77777777" w:rsidR="007F5D9C" w:rsidRPr="00A84E01" w:rsidRDefault="007F5D9C" w:rsidP="002463C1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A84E01">
        <w:rPr>
          <w:rFonts w:asciiTheme="minorHAnsi" w:hAnsiTheme="minorHAnsi" w:cstheme="minorHAnsi"/>
          <w:sz w:val="22"/>
          <w:szCs w:val="22"/>
        </w:rPr>
        <w:t>(Firma del legale rappresentante)</w:t>
      </w:r>
      <w:r w:rsidR="00AB3E50" w:rsidRPr="00A84E01">
        <w:rPr>
          <w:rFonts w:asciiTheme="minorHAnsi" w:hAnsiTheme="minorHAnsi" w:cstheme="minorHAnsi"/>
          <w:sz w:val="22"/>
          <w:szCs w:val="22"/>
        </w:rPr>
        <w:t xml:space="preserve"> </w:t>
      </w:r>
      <w:r w:rsidRPr="00A84E01">
        <w:rPr>
          <w:rFonts w:asciiTheme="minorHAnsi" w:hAnsiTheme="minorHAnsi" w:cstheme="minorHAnsi"/>
          <w:sz w:val="22"/>
          <w:szCs w:val="22"/>
        </w:rPr>
        <w:t>(*)</w:t>
      </w:r>
    </w:p>
    <w:p w14:paraId="3DEEC669" w14:textId="1C327CF9" w:rsidR="007F5D9C" w:rsidRDefault="007F5D9C" w:rsidP="006922AF">
      <w:pPr>
        <w:rPr>
          <w:rFonts w:asciiTheme="minorHAnsi" w:hAnsiTheme="minorHAnsi" w:cstheme="minorHAnsi"/>
          <w:szCs w:val="22"/>
          <w:lang w:eastAsia="it-IT"/>
        </w:rPr>
      </w:pPr>
    </w:p>
    <w:p w14:paraId="57F117CD" w14:textId="572AE7EA" w:rsidR="0031060B" w:rsidRDefault="0031060B" w:rsidP="006922AF">
      <w:pPr>
        <w:rPr>
          <w:rFonts w:asciiTheme="minorHAnsi" w:hAnsiTheme="minorHAnsi" w:cstheme="minorHAnsi"/>
          <w:szCs w:val="22"/>
          <w:lang w:eastAsia="it-IT"/>
        </w:rPr>
      </w:pPr>
    </w:p>
    <w:p w14:paraId="240FF10C" w14:textId="129F2890" w:rsidR="0031060B" w:rsidRDefault="0031060B" w:rsidP="006922AF">
      <w:pPr>
        <w:rPr>
          <w:rFonts w:asciiTheme="minorHAnsi" w:hAnsiTheme="minorHAnsi" w:cstheme="minorHAnsi"/>
          <w:szCs w:val="22"/>
          <w:lang w:eastAsia="it-IT"/>
        </w:rPr>
      </w:pPr>
    </w:p>
    <w:p w14:paraId="7EE3CF8F" w14:textId="049EAA72" w:rsidR="0031060B" w:rsidRDefault="0031060B" w:rsidP="006922AF">
      <w:pPr>
        <w:rPr>
          <w:rFonts w:asciiTheme="minorHAnsi" w:hAnsiTheme="minorHAnsi" w:cstheme="minorHAnsi"/>
          <w:szCs w:val="22"/>
          <w:lang w:eastAsia="it-IT"/>
        </w:rPr>
      </w:pPr>
    </w:p>
    <w:p w14:paraId="55FD96E1" w14:textId="77777777" w:rsidR="0031060B" w:rsidRPr="006B1D93" w:rsidRDefault="0031060B" w:rsidP="006922AF">
      <w:pPr>
        <w:rPr>
          <w:rFonts w:asciiTheme="minorHAnsi" w:hAnsiTheme="minorHAnsi" w:cstheme="minorHAnsi"/>
          <w:szCs w:val="22"/>
          <w:lang w:eastAsia="it-IT"/>
        </w:rPr>
      </w:pPr>
    </w:p>
    <w:p w14:paraId="3656B9AB" w14:textId="13F05EBE" w:rsidR="00782CA1" w:rsidRPr="00A870C2" w:rsidRDefault="00782CA1" w:rsidP="0BD2B993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 w:rsidRPr="0BD2B993">
        <w:rPr>
          <w:rFonts w:asciiTheme="minorHAnsi" w:hAnsiTheme="minorHAnsi" w:cstheme="minorBidi"/>
          <w:sz w:val="18"/>
          <w:szCs w:val="18"/>
        </w:rPr>
        <w:t>(*) Firma semplice allegando copia fotostatica di valido documento di identità</w:t>
      </w:r>
    </w:p>
    <w:p w14:paraId="045163F9" w14:textId="7D50F3BF" w:rsidR="0BD2B993" w:rsidRDefault="0BD2B993" w:rsidP="0BD2B993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</w:p>
    <w:p w14:paraId="4884E105" w14:textId="77777777" w:rsidR="00782CA1" w:rsidRPr="0031060B" w:rsidRDefault="00782CA1" w:rsidP="00782CA1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31060B">
        <w:rPr>
          <w:rFonts w:asciiTheme="minorHAnsi" w:hAnsiTheme="minorHAnsi" w:cstheme="minorHAnsi"/>
          <w:sz w:val="16"/>
          <w:szCs w:val="16"/>
        </w:rPr>
        <w:t>Oppure in caso di firma digitale</w:t>
      </w:r>
    </w:p>
    <w:p w14:paraId="35F42D4E" w14:textId="36801D97" w:rsidR="00782CA1" w:rsidRDefault="00782CA1" w:rsidP="00782CA1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(*) </w:t>
      </w:r>
      <w:r w:rsidRPr="006952B6">
        <w:rPr>
          <w:rFonts w:asciiTheme="minorHAnsi" w:hAnsiTheme="minorHAnsi" w:cstheme="minorHAnsi"/>
          <w:sz w:val="18"/>
          <w:szCs w:val="22"/>
        </w:rPr>
        <w:t xml:space="preserve">Documento informatico firmato digitalmente ai sensi del DLGS n. 82/2005, modificato </w:t>
      </w:r>
      <w:r w:rsidR="0031060B" w:rsidRPr="006952B6">
        <w:rPr>
          <w:rFonts w:asciiTheme="minorHAnsi" w:hAnsiTheme="minorHAnsi" w:cstheme="minorHAnsi"/>
          <w:sz w:val="18"/>
          <w:szCs w:val="22"/>
        </w:rPr>
        <w:t>e</w:t>
      </w:r>
      <w:r w:rsidRPr="006952B6">
        <w:rPr>
          <w:rFonts w:asciiTheme="minorHAnsi" w:hAnsiTheme="minorHAnsi" w:cstheme="minorHAnsi"/>
          <w:sz w:val="18"/>
          <w:szCs w:val="22"/>
        </w:rPr>
        <w:t xml:space="preserve"> integrato dal DLGS 235/2010 e dal DPR n. 445/200 e norme collegate, il quale sostituisce il documento cartaceo e la firma autografa</w:t>
      </w:r>
    </w:p>
    <w:p w14:paraId="6BFBEA11" w14:textId="77777777" w:rsidR="0031060B" w:rsidRPr="006952B6" w:rsidRDefault="0031060B" w:rsidP="00782CA1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62486C05" w14:textId="28550B0D" w:rsidR="00474DE4" w:rsidRPr="0031060B" w:rsidRDefault="00474DE4" w:rsidP="0BD2B993">
      <w:pPr>
        <w:jc w:val="both"/>
        <w:rPr>
          <w:rFonts w:asciiTheme="minorHAnsi" w:hAnsiTheme="minorHAnsi" w:cstheme="minorBidi"/>
          <w:sz w:val="18"/>
          <w:szCs w:val="18"/>
          <w:lang w:eastAsia="it-IT"/>
        </w:rPr>
      </w:pPr>
      <w:r w:rsidRPr="0031060B">
        <w:rPr>
          <w:rFonts w:asciiTheme="minorHAnsi" w:hAnsiTheme="minorHAnsi" w:cstheme="minorBidi"/>
          <w:sz w:val="18"/>
          <w:szCs w:val="18"/>
          <w:lang w:eastAsia="it-IT"/>
        </w:rPr>
        <w:t>(**)</w:t>
      </w:r>
      <w:r w:rsidR="00623C1C" w:rsidRPr="0031060B">
        <w:rPr>
          <w:rFonts w:asciiTheme="minorHAnsi" w:hAnsiTheme="minorHAnsi" w:cstheme="minorBidi"/>
          <w:sz w:val="18"/>
          <w:szCs w:val="18"/>
          <w:lang w:eastAsia="it-IT"/>
        </w:rPr>
        <w:t xml:space="preserve"> Qualora la </w:t>
      </w:r>
      <w:r w:rsidR="00866B2E" w:rsidRPr="0031060B">
        <w:rPr>
          <w:rFonts w:asciiTheme="minorHAnsi" w:hAnsiTheme="minorHAnsi" w:cstheme="minorBidi"/>
          <w:sz w:val="18"/>
          <w:szCs w:val="18"/>
          <w:lang w:eastAsia="it-IT"/>
        </w:rPr>
        <w:t>polizza fideiussoria</w:t>
      </w:r>
      <w:r w:rsidR="00623C1C" w:rsidRPr="0031060B">
        <w:rPr>
          <w:rFonts w:asciiTheme="minorHAnsi" w:hAnsiTheme="minorHAnsi" w:cstheme="minorBidi"/>
          <w:sz w:val="18"/>
          <w:szCs w:val="18"/>
          <w:lang w:eastAsia="it-IT"/>
        </w:rPr>
        <w:t xml:space="preserve"> non fosse allegata alla presente, o fosse inviata </w:t>
      </w:r>
      <w:r w:rsidR="0031060B" w:rsidRPr="0031060B">
        <w:rPr>
          <w:rFonts w:asciiTheme="minorHAnsi" w:hAnsiTheme="minorHAnsi" w:cstheme="minorBidi"/>
          <w:sz w:val="18"/>
          <w:szCs w:val="18"/>
          <w:lang w:eastAsia="it-IT"/>
        </w:rPr>
        <w:t>oltre 30 gg dall’invio della presente nota</w:t>
      </w:r>
      <w:r w:rsidR="00623C1C" w:rsidRPr="0031060B">
        <w:rPr>
          <w:rFonts w:asciiTheme="minorHAnsi" w:hAnsiTheme="minorHAnsi" w:cstheme="minorBidi"/>
          <w:sz w:val="18"/>
          <w:szCs w:val="18"/>
          <w:lang w:eastAsia="it-IT"/>
        </w:rPr>
        <w:t xml:space="preserve">, non si procederà alla liquidazione dell’anticipo, ma alla liquidazione del saldo in un’unica soluzione, a conclusione del progetto, e dietro presentazione di tutta la documentazione indicata </w:t>
      </w:r>
      <w:r w:rsidR="005E6583" w:rsidRPr="0031060B">
        <w:rPr>
          <w:rFonts w:asciiTheme="minorHAnsi" w:hAnsiTheme="minorHAnsi" w:cstheme="minorBidi"/>
          <w:sz w:val="18"/>
          <w:szCs w:val="18"/>
          <w:lang w:eastAsia="it-IT"/>
        </w:rPr>
        <w:t>al punto 1</w:t>
      </w:r>
      <w:r w:rsidR="00782CA1" w:rsidRPr="0031060B">
        <w:rPr>
          <w:rFonts w:asciiTheme="minorHAnsi" w:hAnsiTheme="minorHAnsi" w:cstheme="minorBidi"/>
          <w:sz w:val="18"/>
          <w:szCs w:val="18"/>
          <w:lang w:eastAsia="it-IT"/>
        </w:rPr>
        <w:t>3</w:t>
      </w:r>
      <w:r w:rsidR="005E6583" w:rsidRPr="0031060B">
        <w:rPr>
          <w:rFonts w:asciiTheme="minorHAnsi" w:hAnsiTheme="minorHAnsi" w:cstheme="minorBidi"/>
          <w:sz w:val="18"/>
          <w:szCs w:val="18"/>
          <w:lang w:eastAsia="it-IT"/>
        </w:rPr>
        <w:t xml:space="preserve"> dell’avviso pubblico </w:t>
      </w:r>
    </w:p>
    <w:sectPr w:rsidR="00474DE4" w:rsidRPr="0031060B" w:rsidSect="007F5254">
      <w:headerReference w:type="default" r:id="rId9"/>
      <w:footerReference w:type="default" r:id="rId10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5123" w14:textId="77777777" w:rsidR="00941B1B" w:rsidRDefault="00941B1B">
      <w:r>
        <w:separator/>
      </w:r>
    </w:p>
  </w:endnote>
  <w:endnote w:type="continuationSeparator" w:id="0">
    <w:p w14:paraId="42B1864E" w14:textId="77777777" w:rsidR="00941B1B" w:rsidRDefault="0094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EE21A1" w:rsidRDefault="00EE21A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20B72">
      <w:rPr>
        <w:noProof/>
      </w:rPr>
      <w:t>2</w:t>
    </w:r>
    <w:r>
      <w:fldChar w:fldCharType="end"/>
    </w:r>
  </w:p>
  <w:p w14:paraId="3461D779" w14:textId="77777777" w:rsidR="00EE21A1" w:rsidRDefault="00EE2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675C" w14:textId="77777777" w:rsidR="00941B1B" w:rsidRDefault="00941B1B">
      <w:r>
        <w:separator/>
      </w:r>
    </w:p>
  </w:footnote>
  <w:footnote w:type="continuationSeparator" w:id="0">
    <w:p w14:paraId="5D3ECCA7" w14:textId="77777777" w:rsidR="00941B1B" w:rsidRDefault="0094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B743" w14:textId="62D190B8" w:rsidR="006B1D93" w:rsidRDefault="009C3566" w:rsidP="009C3566">
    <w:pPr>
      <w:spacing w:line="259" w:lineRule="auto"/>
      <w:ind w:left="5245" w:right="-1" w:hanging="10"/>
      <w:jc w:val="both"/>
      <w:rPr>
        <w:rFonts w:asciiTheme="minorHAnsi" w:hAnsiTheme="minorHAnsi" w:cstheme="minorBid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9663A" wp14:editId="5F1F2BDD">
          <wp:simplePos x="0" y="0"/>
          <wp:positionH relativeFrom="column">
            <wp:posOffset>1413317</wp:posOffset>
          </wp:positionH>
          <wp:positionV relativeFrom="paragraph">
            <wp:posOffset>-72611</wp:posOffset>
          </wp:positionV>
          <wp:extent cx="1002748" cy="712479"/>
          <wp:effectExtent l="0" t="0" r="6985" b="0"/>
          <wp:wrapNone/>
          <wp:docPr id="1115847387" name="Immagine 111584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48" cy="71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E57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4853EEC5" wp14:editId="07777777">
          <wp:simplePos x="0" y="0"/>
          <wp:positionH relativeFrom="column">
            <wp:posOffset>3810</wp:posOffset>
          </wp:positionH>
          <wp:positionV relativeFrom="paragraph">
            <wp:posOffset>-99060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C0B487B" w:rsidRPr="4C0B487B">
      <w:rPr>
        <w:rFonts w:ascii="Calibri" w:eastAsia="Calibri" w:hAnsi="Calibri" w:cs="Calibri"/>
        <w:b/>
        <w:bCs/>
        <w:color w:val="000000" w:themeColor="text1"/>
        <w:sz w:val="18"/>
        <w:szCs w:val="18"/>
      </w:rPr>
      <w:t>AVVISO PUBBLICO PER PROGETTI DI EDUCAZIONE ALLA CITTADINANZA GLOBALE - PROGETTO GEAR UP - PROGRAMMA DEAR EU - NDICI CHALLENGE/2023/448-378</w:t>
    </w:r>
  </w:p>
  <w:p w14:paraId="3CF2D8B6" w14:textId="77777777" w:rsidR="006B1D93" w:rsidRDefault="006B1D93" w:rsidP="008C295E">
    <w:pP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0FB78278" w14:textId="77777777" w:rsidR="006B1D93" w:rsidRPr="00F11547" w:rsidRDefault="006B1D93" w:rsidP="006B1D93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1FC39945" w14:textId="77777777" w:rsidR="00B96000" w:rsidRDefault="00B96000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UtF1ZnI" int2:invalidationBookmarkName="" int2:hashCode="3FOtxtHd8lwNXl" int2:id="ya3vmPQf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FA4D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7F2556B"/>
    <w:multiLevelType w:val="hybridMultilevel"/>
    <w:tmpl w:val="AFFE1D42"/>
    <w:lvl w:ilvl="0" w:tplc="EAF43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5397E3E"/>
    <w:multiLevelType w:val="hybridMultilevel"/>
    <w:tmpl w:val="D3FC09CE"/>
    <w:lvl w:ilvl="0" w:tplc="0410000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19"/>
  </w:num>
  <w:num w:numId="5">
    <w:abstractNumId w:val="22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2585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084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21CB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8D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81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396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0B72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47432"/>
    <w:rsid w:val="00252555"/>
    <w:rsid w:val="00252EA7"/>
    <w:rsid w:val="00253708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060B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984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0DB1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2E2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2CA8"/>
    <w:rsid w:val="0041326A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4DE4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8B8"/>
    <w:rsid w:val="004F2904"/>
    <w:rsid w:val="004F3339"/>
    <w:rsid w:val="004F4239"/>
    <w:rsid w:val="004F4773"/>
    <w:rsid w:val="004F4CB1"/>
    <w:rsid w:val="004F5217"/>
    <w:rsid w:val="004F5627"/>
    <w:rsid w:val="004F60E2"/>
    <w:rsid w:val="004F6335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583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C1C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1D93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11A4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36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2CA1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2D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254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BB2"/>
    <w:rsid w:val="00806D70"/>
    <w:rsid w:val="00806FF9"/>
    <w:rsid w:val="0080732C"/>
    <w:rsid w:val="008079F8"/>
    <w:rsid w:val="00807AEE"/>
    <w:rsid w:val="00810009"/>
    <w:rsid w:val="008104A0"/>
    <w:rsid w:val="00810A00"/>
    <w:rsid w:val="00811146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6B2E"/>
    <w:rsid w:val="00867A60"/>
    <w:rsid w:val="00870189"/>
    <w:rsid w:val="00870D96"/>
    <w:rsid w:val="00871D9E"/>
    <w:rsid w:val="0087215D"/>
    <w:rsid w:val="008723AF"/>
    <w:rsid w:val="00873740"/>
    <w:rsid w:val="00874A45"/>
    <w:rsid w:val="008757CD"/>
    <w:rsid w:val="00875B6F"/>
    <w:rsid w:val="008760BC"/>
    <w:rsid w:val="00876EF1"/>
    <w:rsid w:val="008774F6"/>
    <w:rsid w:val="0088105A"/>
    <w:rsid w:val="00881649"/>
    <w:rsid w:val="00881C0E"/>
    <w:rsid w:val="008820A2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95E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C46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1B1B"/>
    <w:rsid w:val="009422E9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0A12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67DCA"/>
    <w:rsid w:val="00970F66"/>
    <w:rsid w:val="009714A7"/>
    <w:rsid w:val="00971D79"/>
    <w:rsid w:val="00972630"/>
    <w:rsid w:val="009730C2"/>
    <w:rsid w:val="00973323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3566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D10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459"/>
    <w:rsid w:val="00A24D3A"/>
    <w:rsid w:val="00A24F93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569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178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4E01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02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5F4E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3E50"/>
    <w:rsid w:val="00AB56A5"/>
    <w:rsid w:val="00AB62D1"/>
    <w:rsid w:val="00AB70B2"/>
    <w:rsid w:val="00AB7D0A"/>
    <w:rsid w:val="00AC03DC"/>
    <w:rsid w:val="00AC0E03"/>
    <w:rsid w:val="00AC15FE"/>
    <w:rsid w:val="00AC2F25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0FE3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31B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4E64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6000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9B2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0FE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A54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7F5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15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5E57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C755E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21A1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589A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308"/>
    <w:rsid w:val="00F605E4"/>
    <w:rsid w:val="00F607F1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17D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  <w:rsid w:val="03ABBA40"/>
    <w:rsid w:val="05BECD8C"/>
    <w:rsid w:val="0A99780A"/>
    <w:rsid w:val="0BD2B993"/>
    <w:rsid w:val="0C4001E8"/>
    <w:rsid w:val="0DF7B8C3"/>
    <w:rsid w:val="10AB94C1"/>
    <w:rsid w:val="10C4FDB4"/>
    <w:rsid w:val="129DD588"/>
    <w:rsid w:val="14504F3E"/>
    <w:rsid w:val="19A65EC3"/>
    <w:rsid w:val="1CCD9303"/>
    <w:rsid w:val="1D1406A8"/>
    <w:rsid w:val="28778259"/>
    <w:rsid w:val="2A5B09E4"/>
    <w:rsid w:val="2C9ED66D"/>
    <w:rsid w:val="2DB4558A"/>
    <w:rsid w:val="317B3288"/>
    <w:rsid w:val="3CFD8080"/>
    <w:rsid w:val="42E14B4B"/>
    <w:rsid w:val="48A74C5F"/>
    <w:rsid w:val="4A713FB0"/>
    <w:rsid w:val="4C0B487B"/>
    <w:rsid w:val="4C96E705"/>
    <w:rsid w:val="4F7B472F"/>
    <w:rsid w:val="509B0607"/>
    <w:rsid w:val="53D57F5B"/>
    <w:rsid w:val="55DE2B6B"/>
    <w:rsid w:val="56B56100"/>
    <w:rsid w:val="56C10FBD"/>
    <w:rsid w:val="57D969F3"/>
    <w:rsid w:val="59AA2180"/>
    <w:rsid w:val="5DBA46A9"/>
    <w:rsid w:val="6F788D5B"/>
    <w:rsid w:val="7EEA88DF"/>
    <w:rsid w:val="7FEBD162"/>
    <w:rsid w:val="7F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814FC"/>
  <w14:defaultImageDpi w14:val="0"/>
  <w15:docId w15:val="{BB77FD80-E383-4379-880A-1B5EB6D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178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qFormat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3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4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8B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BD2B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unzionectc@emarche.it" TargetMode="Externa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07ab967035d143d7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360A6DB-83B1-440C-B3C7-5228B2D7F5CE}">
    <t:Anchor>
      <t:Comment id="594145356"/>
    </t:Anchor>
    <t:History>
      <t:Event id="{23D6363D-DD98-4878-8794-D0A3D5213F4E}" time="2025-01-24T10:39:03.292Z">
        <t:Attribution userId="S::giulia.sandroni@regione.marche.it::360ec782-b9d3-430b-97a9-1f85afb11828" userProvider="AD" userName="Giulia Sandroni"/>
        <t:Anchor>
          <t:Comment id="594145356"/>
        </t:Anchor>
        <t:Create/>
      </t:Event>
      <t:Event id="{29071CF3-2E3A-432F-9182-458C72996360}" time="2025-01-24T10:39:03.292Z">
        <t:Attribution userId="S::giulia.sandroni@regione.marche.it::360ec782-b9d3-430b-97a9-1f85afb11828" userProvider="AD" userName="Giulia Sandroni"/>
        <t:Anchor>
          <t:Comment id="594145356"/>
        </t:Anchor>
        <t:Assign userId="S::Natalino.Barbizzi@regione.marche.it::e2af66fc-9258-426b-8bea-69b17cf3692c" userProvider="AD" userName="Natalino Barbizzi"/>
      </t:Event>
      <t:Event id="{BC5C9326-3D1F-456F-813F-A1985D624231}" time="2025-01-24T10:39:03.292Z">
        <t:Attribution userId="S::giulia.sandroni@regione.marche.it::360ec782-b9d3-430b-97a9-1f85afb11828" userProvider="AD" userName="Giulia Sandroni"/>
        <t:Anchor>
          <t:Comment id="594145356"/>
        </t:Anchor>
        <t:SetTitle title="@Natalino Barbizzi Aggiunti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B5D6-F595-4943-B39A-421D00BB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Arianna Blasi Toccaceli</cp:lastModifiedBy>
  <cp:revision>49</cp:revision>
  <cp:lastPrinted>2018-05-29T12:27:00Z</cp:lastPrinted>
  <dcterms:created xsi:type="dcterms:W3CDTF">2016-07-13T13:02:00Z</dcterms:created>
  <dcterms:modified xsi:type="dcterms:W3CDTF">2025-04-03T09:35:00Z</dcterms:modified>
</cp:coreProperties>
</file>